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14:paraId="56E939CC" w14:textId="35FDEEA9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FOR </w:t>
      </w:r>
      <w:r w:rsidR="002A5F3D">
        <w:rPr>
          <w:rFonts w:ascii="Verdana" w:hAnsi="Verdana" w:cs="Arial"/>
          <w:b/>
          <w:color w:val="002060"/>
          <w:sz w:val="36"/>
          <w:szCs w:val="36"/>
          <w:lang w:val="en-GB"/>
        </w:rPr>
        <w:t>TRAINING</w:t>
      </w:r>
      <w:r w:rsidR="00252D45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60AC15E2" w14:textId="4C162016" w:rsidR="00F91F5B" w:rsidRDefault="00252D45" w:rsidP="00F91F5B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603643">
        <w:rPr>
          <w:rFonts w:ascii="Verdana" w:hAnsi="Verdana" w:cs="Calibri"/>
          <w:lang w:val="en-GB"/>
        </w:rPr>
        <w:t>training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</w:t>
      </w:r>
      <w:proofErr w:type="gramStart"/>
      <w:r w:rsidR="0019374F">
        <w:rPr>
          <w:rFonts w:ascii="Verdana" w:hAnsi="Verdana" w:cs="Calibri"/>
          <w:i/>
          <w:lang w:val="en-GB"/>
        </w:rPr>
        <w:t>….</w:t>
      </w:r>
      <w:r w:rsidR="00F91F5B">
        <w:rPr>
          <w:rFonts w:ascii="Verdana" w:hAnsi="Verdana" w:cs="Calibri"/>
          <w:i/>
          <w:lang w:val="en-GB"/>
        </w:rPr>
        <w:t>/</w:t>
      </w:r>
      <w:proofErr w:type="gramEnd"/>
      <w:r w:rsidR="0019374F">
        <w:rPr>
          <w:rFonts w:ascii="Verdana" w:hAnsi="Verdana" w:cs="Calibri"/>
          <w:i/>
          <w:lang w:val="en-GB"/>
        </w:rPr>
        <w:t>…..</w:t>
      </w:r>
      <w:r w:rsidR="00F91F5B">
        <w:rPr>
          <w:rFonts w:ascii="Verdana" w:hAnsi="Verdana" w:cs="Calibri"/>
          <w:i/>
          <w:lang w:val="en-GB"/>
        </w:rPr>
        <w:t>/</w:t>
      </w:r>
      <w:r w:rsidR="00F652A6">
        <w:rPr>
          <w:rFonts w:ascii="Verdana" w:hAnsi="Verdana" w:cs="Calibri"/>
          <w:i/>
          <w:lang w:val="en-GB"/>
        </w:rPr>
        <w:t>20</w:t>
      </w:r>
      <w:r w:rsidR="0019374F">
        <w:rPr>
          <w:rFonts w:ascii="Verdana" w:hAnsi="Verdana" w:cs="Calibri"/>
          <w:i/>
          <w:lang w:val="en-GB"/>
        </w:rPr>
        <w:t>..</w:t>
      </w:r>
      <w:r w:rsidR="00E52A66">
        <w:rPr>
          <w:rFonts w:ascii="Verdana" w:hAnsi="Verdana" w:cs="Calibri"/>
          <w:i/>
          <w:lang w:val="en-GB"/>
        </w:rPr>
        <w:t xml:space="preserve"> </w:t>
      </w:r>
      <w:r w:rsidR="00F91F5B">
        <w:rPr>
          <w:rFonts w:ascii="Verdana" w:hAnsi="Verdana" w:cs="Calibri"/>
          <w:i/>
          <w:lang w:val="en-GB"/>
        </w:rPr>
        <w:t xml:space="preserve"> </w:t>
      </w:r>
      <w:proofErr w:type="gramStart"/>
      <w:r w:rsidR="00F91F5B" w:rsidRPr="00F550D9">
        <w:rPr>
          <w:rFonts w:ascii="Verdana" w:hAnsi="Verdana" w:cs="Calibri"/>
          <w:lang w:val="en-GB"/>
        </w:rPr>
        <w:t>till</w:t>
      </w:r>
      <w:r w:rsidR="00F91F5B">
        <w:rPr>
          <w:rFonts w:ascii="Verdana" w:hAnsi="Verdana" w:cs="Calibri"/>
          <w:lang w:val="en-GB"/>
        </w:rPr>
        <w:t xml:space="preserve"> </w:t>
      </w:r>
      <w:r w:rsidR="00F91F5B" w:rsidRPr="00F550D9">
        <w:rPr>
          <w:rFonts w:ascii="Verdana" w:hAnsi="Verdana" w:cs="Calibri"/>
          <w:lang w:val="en-GB"/>
        </w:rPr>
        <w:t xml:space="preserve"> </w:t>
      </w:r>
      <w:r w:rsidR="0019374F">
        <w:rPr>
          <w:rFonts w:ascii="Verdana" w:hAnsi="Verdana" w:cs="Calibri"/>
          <w:i/>
          <w:lang w:val="en-GB"/>
        </w:rPr>
        <w:t>…</w:t>
      </w:r>
      <w:proofErr w:type="gramEnd"/>
      <w:r w:rsidR="00F91F5B" w:rsidRPr="00E01440">
        <w:rPr>
          <w:rFonts w:ascii="Verdana" w:hAnsi="Verdana" w:cs="Calibri"/>
          <w:i/>
          <w:lang w:val="en-GB"/>
        </w:rPr>
        <w:t>/</w:t>
      </w:r>
      <w:r w:rsidR="0019374F">
        <w:rPr>
          <w:rFonts w:ascii="Verdana" w:hAnsi="Verdana" w:cs="Calibri"/>
          <w:i/>
          <w:lang w:val="en-GB"/>
        </w:rPr>
        <w:t>…</w:t>
      </w:r>
      <w:r w:rsidR="00F91F5B" w:rsidRPr="00E01440">
        <w:rPr>
          <w:rFonts w:ascii="Verdana" w:hAnsi="Verdana" w:cs="Calibri"/>
          <w:i/>
          <w:lang w:val="en-GB"/>
        </w:rPr>
        <w:t>/</w:t>
      </w:r>
      <w:r w:rsidR="00584E8F" w:rsidRPr="00E01440">
        <w:rPr>
          <w:rFonts w:ascii="Verdana" w:hAnsi="Verdana" w:cs="Calibri"/>
          <w:i/>
          <w:lang w:val="en-GB"/>
        </w:rPr>
        <w:t>20</w:t>
      </w:r>
    </w:p>
    <w:p w14:paraId="44D076D6" w14:textId="5F25D577" w:rsidR="00F91F5B" w:rsidRPr="00F550D9" w:rsidRDefault="00F91F5B" w:rsidP="00F91F5B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                                                   </w:t>
      </w:r>
      <w:r w:rsidRPr="00AA4CB2">
        <w:rPr>
          <w:rFonts w:ascii="Verdana" w:hAnsi="Verdana" w:cs="Calibri"/>
          <w:sz w:val="16"/>
          <w:szCs w:val="16"/>
          <w:lang w:val="en-GB"/>
        </w:rPr>
        <w:t>Day/month/year</w:t>
      </w:r>
      <w:r>
        <w:rPr>
          <w:rFonts w:ascii="Verdana" w:hAnsi="Verdana" w:cs="Calibri"/>
          <w:lang w:val="en-GB"/>
        </w:rPr>
        <w:t xml:space="preserve">             </w:t>
      </w:r>
      <w:r w:rsidRPr="00AA4CB2">
        <w:rPr>
          <w:rFonts w:ascii="Verdana" w:hAnsi="Verdana" w:cs="Calibri"/>
          <w:sz w:val="16"/>
          <w:szCs w:val="16"/>
          <w:lang w:val="en-GB"/>
        </w:rPr>
        <w:t>Day/month/year</w:t>
      </w:r>
      <w:r>
        <w:rPr>
          <w:rFonts w:ascii="Verdana" w:hAnsi="Verdana" w:cs="Calibri"/>
          <w:lang w:val="en-GB"/>
        </w:rPr>
        <w:t xml:space="preserve">     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1C7440C" w14:textId="6DD9AD10" w:rsidR="00F71F07" w:rsidRPr="00E52A66" w:rsidRDefault="00252D45" w:rsidP="00E52A66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(days) – excluding travel days: </w:t>
      </w:r>
      <w:r w:rsidR="00F652A6">
        <w:rPr>
          <w:rFonts w:ascii="Verdana" w:hAnsi="Verdana" w:cs="Calibri"/>
          <w:lang w:val="en-GB"/>
        </w:rPr>
        <w:t>5</w:t>
      </w:r>
      <w:r>
        <w:rPr>
          <w:rFonts w:ascii="Verdana" w:hAnsi="Verdana" w:cs="Calibri"/>
          <w:lang w:val="en-GB"/>
        </w:rPr>
        <w:t xml:space="preserve"> </w:t>
      </w:r>
    </w:p>
    <w:p w14:paraId="56E939CE" w14:textId="645DE946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0"/>
        <w:gridCol w:w="2171"/>
        <w:gridCol w:w="2206"/>
        <w:gridCol w:w="2201"/>
      </w:tblGrid>
      <w:tr w:rsidR="00CD747C" w:rsidRPr="007673FA" w14:paraId="56E939D3" w14:textId="77777777" w:rsidTr="00F91F5B">
        <w:trPr>
          <w:trHeight w:val="638"/>
        </w:trPr>
        <w:tc>
          <w:tcPr>
            <w:tcW w:w="2232" w:type="dxa"/>
            <w:shd w:val="clear" w:color="auto" w:fill="FFFFFF"/>
          </w:tcPr>
          <w:p w14:paraId="56E939CF" w14:textId="77777777" w:rsidR="00CD747C" w:rsidRPr="007673FA" w:rsidRDefault="00CD747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07D9C47C" w:rsidR="00CD747C" w:rsidRPr="007673FA" w:rsidRDefault="00CD747C" w:rsidP="00603643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2F11F94C" w:rsidR="00CD747C" w:rsidRPr="007673FA" w:rsidRDefault="00023470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32" w:type="dxa"/>
            <w:shd w:val="clear" w:color="auto" w:fill="FFFFFF"/>
          </w:tcPr>
          <w:p w14:paraId="56E939D2" w14:textId="48539061" w:rsidR="00CD747C" w:rsidRPr="007673FA" w:rsidRDefault="00CD747C" w:rsidP="00603643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D747C" w:rsidRPr="007673FA" w14:paraId="56E939D8" w14:textId="77777777" w:rsidTr="00F91F5B">
        <w:trPr>
          <w:trHeight w:val="565"/>
        </w:trPr>
        <w:tc>
          <w:tcPr>
            <w:tcW w:w="2232" w:type="dxa"/>
            <w:shd w:val="clear" w:color="auto" w:fill="FFFFFF"/>
          </w:tcPr>
          <w:p w14:paraId="56E939D4" w14:textId="77777777" w:rsidR="00CD747C" w:rsidRPr="00DF7065" w:rsidRDefault="00CD747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0C009F13" w:rsidR="00CD747C" w:rsidRPr="007673FA" w:rsidRDefault="00CD747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479095F4" w:rsidR="00CD747C" w:rsidRPr="007673FA" w:rsidRDefault="00CD747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15368B3E" w:rsidR="00CD747C" w:rsidRPr="007673FA" w:rsidRDefault="00E52A66" w:rsidP="00584E8F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Albanian</w:t>
            </w:r>
          </w:p>
        </w:tc>
      </w:tr>
      <w:tr w:rsidR="00CD747C" w:rsidRPr="007673FA" w14:paraId="56E939DD" w14:textId="77777777" w:rsidTr="00F91F5B">
        <w:trPr>
          <w:trHeight w:val="575"/>
        </w:trPr>
        <w:tc>
          <w:tcPr>
            <w:tcW w:w="2232" w:type="dxa"/>
            <w:shd w:val="clear" w:color="auto" w:fill="FFFFFF"/>
          </w:tcPr>
          <w:p w14:paraId="56E939D9" w14:textId="77777777" w:rsidR="00CD747C" w:rsidRPr="007673FA" w:rsidRDefault="00CD747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0EE35274" w:rsidR="00CD747C" w:rsidRPr="007673FA" w:rsidRDefault="00CD747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2F62FDBA" w:rsidR="00CD747C" w:rsidRPr="007673FA" w:rsidRDefault="00CD747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1EFDDC7E" w:rsidR="00CD747C" w:rsidRPr="007673FA" w:rsidRDefault="00CD747C" w:rsidP="00703E4F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19374F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/</w:t>
            </w:r>
            <w:proofErr w:type="gram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19374F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</w:p>
        </w:tc>
      </w:tr>
      <w:tr w:rsidR="00CD747C" w:rsidRPr="007673FA" w14:paraId="56E939E2" w14:textId="77777777" w:rsidTr="00F91F5B">
        <w:trPr>
          <w:trHeight w:val="429"/>
        </w:trPr>
        <w:tc>
          <w:tcPr>
            <w:tcW w:w="2232" w:type="dxa"/>
            <w:shd w:val="clear" w:color="auto" w:fill="FFFFFF"/>
          </w:tcPr>
          <w:p w14:paraId="56E939DE" w14:textId="77777777" w:rsidR="00CD747C" w:rsidRPr="007673FA" w:rsidRDefault="00CD747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41DEE89C" w:rsidR="00CD747C" w:rsidRPr="00584E8F" w:rsidRDefault="00CD747C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US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01CB190C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</w:t>
      </w:r>
      <w:bookmarkStart w:id="0" w:name="_GoBack"/>
      <w:bookmarkEnd w:id="0"/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2"/>
        <w:gridCol w:w="2180"/>
        <w:gridCol w:w="2186"/>
        <w:gridCol w:w="2224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5A6E4703" w:rsidR="00116FBB" w:rsidRPr="005E466D" w:rsidRDefault="001437D7" w:rsidP="00584E8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of Tirana </w:t>
            </w:r>
            <w:r w:rsidR="00592D13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</w:p>
        </w:tc>
      </w:tr>
      <w:tr w:rsidR="007967A9" w:rsidRPr="00584E8F" w14:paraId="56E939F1" w14:textId="77777777" w:rsidTr="00E01440">
        <w:trPr>
          <w:trHeight w:val="989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B8B0E5A" w:rsidR="007967A9" w:rsidRPr="005E466D" w:rsidRDefault="00592D1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n/a </w:t>
            </w:r>
          </w:p>
        </w:tc>
        <w:tc>
          <w:tcPr>
            <w:tcW w:w="2228" w:type="dxa"/>
            <w:shd w:val="clear" w:color="auto" w:fill="FFFFFF"/>
          </w:tcPr>
          <w:p w14:paraId="56E939EF" w14:textId="74EA919E" w:rsidR="007967A9" w:rsidRPr="005E466D" w:rsidRDefault="00E01440" w:rsidP="00E0144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>
              <w:rPr>
                <w:rFonts w:ascii="Verdana" w:hAnsi="Verdana" w:cs="Arial"/>
                <w:sz w:val="20"/>
                <w:lang w:val="en-GB"/>
              </w:rPr>
              <w:br/>
            </w:r>
            <w:r w:rsidRPr="00E01440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6A3A9473" w:rsidR="007967A9" w:rsidRPr="00E52A66" w:rsidRDefault="0019374F" w:rsidP="00E52A6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19374F">
              <w:rPr>
                <w:rFonts w:ascii="Verdana" w:hAnsi="Verdana" w:cs="Arial"/>
                <w:color w:val="002060"/>
                <w:sz w:val="16"/>
                <w:szCs w:val="16"/>
                <w:highlight w:val="yellow"/>
                <w:lang w:val="en-GB"/>
              </w:rPr>
              <w:t>…</w:t>
            </w: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BBA48DD" w14:textId="4E0D00A5" w:rsidR="00E52A66" w:rsidRPr="00E52A66" w:rsidRDefault="00E52A66" w:rsidP="00E52A6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lt-LT"/>
              </w:rPr>
            </w:pPr>
            <w:r w:rsidRPr="00E52A66">
              <w:rPr>
                <w:rFonts w:ascii="Verdana" w:hAnsi="Verdana" w:cs="Arial"/>
                <w:sz w:val="18"/>
                <w:szCs w:val="18"/>
                <w:lang w:val="lt-LT"/>
              </w:rPr>
              <w:t xml:space="preserve">Mother Teresa </w:t>
            </w:r>
          </w:p>
          <w:p w14:paraId="37CA01A3" w14:textId="6C823F10" w:rsidR="007967A9" w:rsidRPr="00E52A66" w:rsidRDefault="00E52A66" w:rsidP="00E52A6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lt-LT"/>
              </w:rPr>
            </w:pPr>
            <w:r w:rsidRPr="00E52A66">
              <w:rPr>
                <w:rFonts w:ascii="Verdana" w:hAnsi="Verdana" w:cs="Arial"/>
                <w:sz w:val="18"/>
                <w:szCs w:val="18"/>
                <w:lang w:val="lt-LT"/>
              </w:rPr>
              <w:t>Square,</w:t>
            </w:r>
          </w:p>
          <w:p w14:paraId="56E939F3" w14:textId="463EA665" w:rsidR="00E52A66" w:rsidRPr="00E52A66" w:rsidRDefault="00E52A66" w:rsidP="00E52A6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lt-LT"/>
              </w:rPr>
            </w:pPr>
            <w:r w:rsidRPr="00E52A66">
              <w:rPr>
                <w:rFonts w:ascii="Verdana" w:hAnsi="Verdana" w:cs="Arial"/>
                <w:sz w:val="18"/>
                <w:szCs w:val="18"/>
                <w:lang w:val="lt-LT"/>
              </w:rPr>
              <w:t>Tirana</w:t>
            </w:r>
          </w:p>
        </w:tc>
        <w:tc>
          <w:tcPr>
            <w:tcW w:w="2228" w:type="dxa"/>
            <w:shd w:val="clear" w:color="auto" w:fill="FFFFFF"/>
          </w:tcPr>
          <w:p w14:paraId="08E6ABFE" w14:textId="77777777" w:rsidR="00E01440" w:rsidRPr="00E01440" w:rsidRDefault="00E01440" w:rsidP="00E0144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1440">
              <w:rPr>
                <w:rFonts w:ascii="Verdana" w:hAnsi="Verdana" w:cs="Arial"/>
                <w:sz w:val="20"/>
                <w:lang w:val="en-GB"/>
              </w:rPr>
              <w:t>Country/</w:t>
            </w:r>
          </w:p>
          <w:p w14:paraId="56E939F4" w14:textId="1460ED8B" w:rsidR="007967A9" w:rsidRPr="005E466D" w:rsidRDefault="00E01440" w:rsidP="00E0144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1440">
              <w:rPr>
                <w:rFonts w:ascii="Verdana" w:hAnsi="Verdana" w:cs="Arial"/>
                <w:sz w:val="20"/>
                <w:lang w:val="en-GB"/>
              </w:rPr>
              <w:t>Country code</w:t>
            </w:r>
          </w:p>
        </w:tc>
        <w:tc>
          <w:tcPr>
            <w:tcW w:w="2228" w:type="dxa"/>
            <w:shd w:val="clear" w:color="auto" w:fill="FFFFFF"/>
          </w:tcPr>
          <w:p w14:paraId="56E939F5" w14:textId="62E0FAC5" w:rsidR="007967A9" w:rsidRPr="005E466D" w:rsidRDefault="001437D7" w:rsidP="00703E4F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Albania/AL</w:t>
            </w:r>
          </w:p>
        </w:tc>
      </w:tr>
      <w:tr w:rsidR="007967A9" w:rsidRPr="00E52A66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2636C0F2" w14:textId="77777777" w:rsidR="007967A9" w:rsidRPr="00E52A66" w:rsidRDefault="00E52A66" w:rsidP="00E52A6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E52A66">
              <w:rPr>
                <w:rFonts w:ascii="Verdana" w:hAnsi="Verdana" w:cs="Arial"/>
                <w:sz w:val="18"/>
                <w:szCs w:val="18"/>
                <w:lang w:val="fr-BE"/>
              </w:rPr>
              <w:t>Elton Skendaj</w:t>
            </w:r>
          </w:p>
          <w:p w14:paraId="56E939F8" w14:textId="4AB051BB" w:rsidR="00E52A66" w:rsidRPr="00E52A66" w:rsidRDefault="00E52A66" w:rsidP="00E52A6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E52A66">
              <w:rPr>
                <w:rFonts w:ascii="Verdana" w:hAnsi="Verdana" w:cs="Arial"/>
                <w:sz w:val="18"/>
                <w:szCs w:val="18"/>
                <w:lang w:val="fr-BE"/>
              </w:rPr>
              <w:t>Erasmus + Institutional Coordinator</w:t>
            </w:r>
          </w:p>
        </w:tc>
        <w:tc>
          <w:tcPr>
            <w:tcW w:w="2228" w:type="dxa"/>
            <w:shd w:val="clear" w:color="auto" w:fill="FFFFFF"/>
          </w:tcPr>
          <w:p w14:paraId="68678C17" w14:textId="77777777" w:rsidR="00E01440" w:rsidRPr="00E01440" w:rsidRDefault="00E01440" w:rsidP="00E0144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E01440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67764EDB" w:rsidR="007967A9" w:rsidRPr="00C17AB2" w:rsidRDefault="00E01440" w:rsidP="00E0144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E01440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1440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13DCA624" w14:textId="7D026601" w:rsidR="007967A9" w:rsidRDefault="000228BC" w:rsidP="00584E8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en-US"/>
              </w:rPr>
            </w:pPr>
            <w:hyperlink r:id="rId11" w:history="1">
              <w:r w:rsidR="00E52A66" w:rsidRPr="00DE7A3E">
                <w:rPr>
                  <w:rStyle w:val="Hyperlink"/>
                  <w:rFonts w:ascii="Verdana" w:hAnsi="Verdana" w:cs="Arial"/>
                  <w:sz w:val="14"/>
                  <w:szCs w:val="14"/>
                  <w:lang w:val="en-US"/>
                </w:rPr>
                <w:t>elton.skendaj@unitir.edu.al</w:t>
              </w:r>
            </w:hyperlink>
          </w:p>
          <w:p w14:paraId="56E939FB" w14:textId="629E6261" w:rsidR="00E52A66" w:rsidRPr="00E52A66" w:rsidRDefault="00E52A66" w:rsidP="00584E8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color w:val="002060"/>
                <w:sz w:val="14"/>
                <w:szCs w:val="14"/>
                <w:lang w:val="en-US"/>
              </w:rPr>
              <w:t>+35542234663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228BC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4520EC89" w:rsidR="00F8532D" w:rsidRPr="00F8532D" w:rsidRDefault="000228BC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A66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4"/>
        <w:gridCol w:w="2370"/>
        <w:gridCol w:w="2089"/>
        <w:gridCol w:w="2119"/>
      </w:tblGrid>
      <w:tr w:rsidR="00A75662" w:rsidRPr="007673FA" w14:paraId="56E93A0A" w14:textId="77777777" w:rsidTr="00AB5D2F">
        <w:trPr>
          <w:trHeight w:val="371"/>
        </w:trPr>
        <w:tc>
          <w:tcPr>
            <w:tcW w:w="1250" w:type="pct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1351" w:type="pct"/>
            <w:shd w:val="clear" w:color="auto" w:fill="FFFFFF"/>
          </w:tcPr>
          <w:p w14:paraId="56E93A07" w14:textId="36CD68CF" w:rsidR="00A75662" w:rsidRPr="00AB5D2F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  <w:tc>
          <w:tcPr>
            <w:tcW w:w="1191" w:type="pct"/>
            <w:vMerge w:val="restart"/>
            <w:shd w:val="clear" w:color="auto" w:fill="FFFFFF"/>
          </w:tcPr>
          <w:p w14:paraId="56E93A08" w14:textId="6FCAEA8B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E01440">
              <w:rPr>
                <w:rFonts w:ascii="Verdana" w:hAnsi="Verdana" w:cs="Arial"/>
                <w:sz w:val="20"/>
                <w:lang w:val="en-GB"/>
              </w:rPr>
              <w:br/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1208" w:type="pct"/>
            <w:vMerge w:val="restart"/>
            <w:shd w:val="clear" w:color="auto" w:fill="FFFFFF"/>
          </w:tcPr>
          <w:p w14:paraId="56E93A09" w14:textId="416664F8" w:rsidR="00A75662" w:rsidRPr="007673FA" w:rsidRDefault="00A75662" w:rsidP="00592D13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AB5D2F">
        <w:trPr>
          <w:trHeight w:val="371"/>
        </w:trPr>
        <w:tc>
          <w:tcPr>
            <w:tcW w:w="1250" w:type="pct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351" w:type="pct"/>
            <w:shd w:val="clear" w:color="auto" w:fill="FFFFFF"/>
          </w:tcPr>
          <w:p w14:paraId="56E93A0E" w14:textId="013AA206" w:rsidR="00A75662" w:rsidRPr="00AB5D2F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  <w:tc>
          <w:tcPr>
            <w:tcW w:w="1191" w:type="pct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208" w:type="pct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AB5D2F">
        <w:trPr>
          <w:trHeight w:val="559"/>
        </w:trPr>
        <w:tc>
          <w:tcPr>
            <w:tcW w:w="1250" w:type="pct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1351" w:type="pct"/>
            <w:shd w:val="clear" w:color="auto" w:fill="FFFFFF"/>
          </w:tcPr>
          <w:p w14:paraId="56E93A13" w14:textId="1B71B7E1" w:rsidR="007967A9" w:rsidRPr="00AB5D2F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191" w:type="pct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1208" w:type="pct"/>
            <w:shd w:val="clear" w:color="auto" w:fill="FFFFFF"/>
          </w:tcPr>
          <w:p w14:paraId="56E93A15" w14:textId="103C5F0E" w:rsidR="007967A9" w:rsidRPr="007673FA" w:rsidRDefault="007967A9" w:rsidP="00F65ED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84E8F" w14:paraId="56E93A1B" w14:textId="77777777" w:rsidTr="00AB5D2F">
        <w:tc>
          <w:tcPr>
            <w:tcW w:w="1250" w:type="pct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1351" w:type="pct"/>
            <w:shd w:val="clear" w:color="auto" w:fill="FFFFFF"/>
          </w:tcPr>
          <w:p w14:paraId="56E93A18" w14:textId="564B225A" w:rsidR="00584E8F" w:rsidRPr="00584E8F" w:rsidRDefault="00584E8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1191" w:type="pct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1208" w:type="pct"/>
            <w:shd w:val="clear" w:color="auto" w:fill="FFFFFF"/>
          </w:tcPr>
          <w:p w14:paraId="56E93A1A" w14:textId="77175CAC" w:rsidR="00584E8F" w:rsidRPr="00584E8F" w:rsidRDefault="00584E8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</w:p>
        </w:tc>
      </w:tr>
    </w:tbl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B0B8840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4B75D6B2" w14:textId="77777777" w:rsidR="002A5F3D" w:rsidRDefault="002A5F3D" w:rsidP="002A5F3D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I.</w:t>
      </w:r>
      <w:r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02BA3EF7" w14:textId="048B93A5" w:rsidR="002A5F3D" w:rsidRDefault="002A5F3D" w:rsidP="002A5F3D">
      <w:pPr>
        <w:pStyle w:val="Text4"/>
        <w:ind w:left="0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 xml:space="preserve">Language of training: </w:t>
      </w:r>
      <w:r w:rsidR="00603643">
        <w:rPr>
          <w:rFonts w:ascii="Verdana" w:hAnsi="Verdana"/>
          <w:sz w:val="20"/>
          <w:lang w:val="en-GB"/>
        </w:rPr>
        <w:t xml:space="preserve">English </w:t>
      </w:r>
    </w:p>
    <w:tbl>
      <w:tblPr>
        <w:tblW w:w="87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60"/>
      </w:tblGrid>
      <w:tr w:rsidR="002A5F3D" w14:paraId="420E8841" w14:textId="77777777" w:rsidTr="002A5F3D">
        <w:trPr>
          <w:jc w:val="center"/>
        </w:trPr>
        <w:tc>
          <w:tcPr>
            <w:tcW w:w="8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E3B1C" w14:textId="77777777" w:rsidR="002A5F3D" w:rsidRDefault="002A5F3D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60A3E8D" w14:textId="134348D5" w:rsidR="002A5F3D" w:rsidRPr="00D93EF4" w:rsidRDefault="0019374F" w:rsidP="00D93EF4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  <w:r w:rsidRPr="0019374F">
              <w:rPr>
                <w:rFonts w:ascii="Verdana" w:hAnsi="Verdana" w:cs="Calibri"/>
                <w:sz w:val="20"/>
                <w:highlight w:val="yellow"/>
                <w:lang w:val="en-GB"/>
              </w:rPr>
              <w:t>…..</w:t>
            </w:r>
          </w:p>
        </w:tc>
      </w:tr>
      <w:tr w:rsidR="002A5F3D" w14:paraId="1ACA47D7" w14:textId="77777777" w:rsidTr="002A5F3D">
        <w:trPr>
          <w:jc w:val="center"/>
        </w:trPr>
        <w:tc>
          <w:tcPr>
            <w:tcW w:w="8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8E0812" w14:textId="77777777" w:rsidR="002A5F3D" w:rsidRDefault="002A5F3D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(in the context of the modernisation and internationalisation strategies of the institutions involved):</w:t>
            </w:r>
          </w:p>
          <w:p w14:paraId="05385383" w14:textId="624DD2AC" w:rsidR="00E52A66" w:rsidRPr="00E52A66" w:rsidRDefault="0019374F" w:rsidP="0019374F">
            <w:pPr>
              <w:suppressAutoHyphens/>
              <w:spacing w:before="240" w:after="120"/>
              <w:jc w:val="left"/>
              <w:rPr>
                <w:rFonts w:ascii="Verdana" w:hAnsi="Verdana" w:cs="Calibri"/>
                <w:sz w:val="20"/>
                <w:szCs w:val="24"/>
                <w:lang w:val="en-GB" w:eastAsia="ar-SA"/>
              </w:rPr>
            </w:pPr>
            <w:r w:rsidRPr="0019374F">
              <w:rPr>
                <w:rFonts w:ascii="Verdana" w:hAnsi="Verdana" w:cs="Calibri"/>
                <w:sz w:val="20"/>
                <w:szCs w:val="24"/>
                <w:highlight w:val="yellow"/>
                <w:lang w:val="en-GB" w:eastAsia="ar-SA"/>
              </w:rPr>
              <w:t>….</w:t>
            </w:r>
          </w:p>
          <w:p w14:paraId="0A69E030" w14:textId="68926515" w:rsidR="002A5F3D" w:rsidRPr="00D93EF4" w:rsidRDefault="002A5F3D" w:rsidP="00D93EF4">
            <w:pPr>
              <w:spacing w:before="240" w:after="120"/>
              <w:rPr>
                <w:rFonts w:ascii="Verdana" w:hAnsi="Verdana" w:cs="Calibri"/>
                <w:b/>
                <w:sz w:val="20"/>
              </w:rPr>
            </w:pPr>
          </w:p>
        </w:tc>
      </w:tr>
      <w:tr w:rsidR="002A5F3D" w14:paraId="65F18733" w14:textId="77777777" w:rsidTr="002A5F3D">
        <w:trPr>
          <w:jc w:val="center"/>
        </w:trPr>
        <w:tc>
          <w:tcPr>
            <w:tcW w:w="8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2B1A2" w14:textId="29317376" w:rsidR="002A5F3D" w:rsidRDefault="002A5F3D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out:</w:t>
            </w:r>
          </w:p>
          <w:p w14:paraId="27759C15" w14:textId="293E9DEC" w:rsidR="002A5F3D" w:rsidRPr="0019374F" w:rsidRDefault="0019374F" w:rsidP="0019374F">
            <w:pPr>
              <w:spacing w:before="240" w:after="120"/>
              <w:rPr>
                <w:rFonts w:ascii="Verdana" w:hAnsi="Verdana" w:cs="Calibri"/>
                <w:sz w:val="20"/>
              </w:rPr>
            </w:pPr>
            <w:r w:rsidRPr="0019374F">
              <w:rPr>
                <w:rFonts w:ascii="Verdana" w:hAnsi="Verdana" w:cs="Calibri"/>
                <w:sz w:val="20"/>
                <w:highlight w:val="yellow"/>
              </w:rPr>
              <w:t>…</w:t>
            </w:r>
            <w:r w:rsidR="00B77034" w:rsidRPr="0019374F">
              <w:rPr>
                <w:rFonts w:ascii="Verdana" w:hAnsi="Verdana" w:cs="Calibri"/>
                <w:sz w:val="20"/>
              </w:rPr>
              <w:t xml:space="preserve"> </w:t>
            </w:r>
          </w:p>
        </w:tc>
      </w:tr>
      <w:tr w:rsidR="002A5F3D" w14:paraId="798A44F1" w14:textId="77777777" w:rsidTr="002A5F3D">
        <w:trPr>
          <w:jc w:val="center"/>
        </w:trPr>
        <w:tc>
          <w:tcPr>
            <w:tcW w:w="8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39304" w14:textId="65F45AFD" w:rsidR="002A5F3D" w:rsidRDefault="002A5F3D" w:rsidP="00E52A66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Expected outcomes and impact </w:t>
            </w:r>
            <w:r>
              <w:rPr>
                <w:rFonts w:ascii="Verdana" w:hAnsi="Verdana" w:cs="Calibri"/>
                <w:b/>
                <w:sz w:val="20"/>
                <w:lang w:val="is-IS"/>
              </w:rPr>
              <w:t>(e.g. on the professional development of the staff member and on both institutions)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97BB2E1" w14:textId="76037FBF" w:rsidR="002A5F3D" w:rsidRDefault="0019374F" w:rsidP="0019374F">
            <w:pPr>
              <w:suppressAutoHyphens/>
              <w:spacing w:before="240" w:after="12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……</w:t>
            </w: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7C0E42EF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5E0064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1E60B6">
        <w:rPr>
          <w:rFonts w:ascii="Verdana" w:hAnsi="Verdana"/>
          <w:color w:val="000000" w:themeColor="text1"/>
          <w:sz w:val="16"/>
          <w:szCs w:val="16"/>
          <w:lang w:val="en-GB"/>
        </w:rPr>
        <w:t xml:space="preserve">institution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3F095E5F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603643">
              <w:rPr>
                <w:rFonts w:ascii="Verdana" w:hAnsi="Verdana" w:cs="Calibri"/>
                <w:b/>
                <w:sz w:val="20"/>
                <w:lang w:val="en-GB"/>
              </w:rPr>
              <w:t>training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 xml:space="preserve"> staff member</w:t>
            </w:r>
          </w:p>
          <w:p w14:paraId="3FA2C338" w14:textId="4BF867DE" w:rsidR="00CD747C" w:rsidRDefault="00377526" w:rsidP="00CD747C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  <w:r w:rsidR="00F652A6">
              <w:rPr>
                <w:rFonts w:ascii="Verdana" w:hAnsi="Verdana" w:cs="Calibri"/>
                <w:sz w:val="20"/>
                <w:lang w:val="en-GB"/>
              </w:rPr>
              <w:t xml:space="preserve">  </w:t>
            </w:r>
          </w:p>
          <w:p w14:paraId="56E93A48" w14:textId="622813FB" w:rsidR="00377526" w:rsidRPr="00490F95" w:rsidRDefault="00377526" w:rsidP="00CD747C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73126E61" w14:textId="2670ED8B" w:rsidR="00703E4F" w:rsidRPr="00592D13" w:rsidRDefault="00377526" w:rsidP="00703E4F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color w:val="FF000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Name of the responsible </w:t>
            </w:r>
            <w:proofErr w:type="gramStart"/>
            <w:r w:rsidRPr="00490F95">
              <w:rPr>
                <w:rFonts w:ascii="Verdana" w:hAnsi="Verdana" w:cs="Calibri"/>
                <w:sz w:val="20"/>
                <w:lang w:val="en-GB"/>
              </w:rPr>
              <w:t>person</w:t>
            </w:r>
            <w:r w:rsidRPr="00E52A66">
              <w:rPr>
                <w:rFonts w:ascii="Verdana" w:hAnsi="Verdana" w:cs="Calibri"/>
                <w:sz w:val="20"/>
                <w:lang w:val="en-GB"/>
              </w:rPr>
              <w:t>:</w:t>
            </w:r>
            <w:r w:rsidR="00E52A66" w:rsidRPr="00E52A66">
              <w:rPr>
                <w:rFonts w:ascii="Verdana" w:hAnsi="Verdana" w:cs="Calibri"/>
                <w:b/>
                <w:sz w:val="20"/>
                <w:lang w:val="en-GB"/>
              </w:rPr>
              <w:t>Elton</w:t>
            </w:r>
            <w:proofErr w:type="gramEnd"/>
            <w:r w:rsidR="00E52A66" w:rsidRPr="00E52A66">
              <w:rPr>
                <w:rFonts w:ascii="Verdana" w:hAnsi="Verdana" w:cs="Calibri"/>
                <w:b/>
                <w:sz w:val="20"/>
                <w:lang w:val="en-GB"/>
              </w:rPr>
              <w:t xml:space="preserve"> Skendaj</w:t>
            </w:r>
            <w:r w:rsidR="00E52A66" w:rsidRPr="00E52A66">
              <w:rPr>
                <w:rFonts w:ascii="Verdana" w:hAnsi="Verdana" w:cs="Calibri"/>
                <w:sz w:val="20"/>
                <w:lang w:val="en-GB"/>
              </w:rPr>
              <w:t>, Erasmus + Institutional Coordinator</w:t>
            </w:r>
          </w:p>
          <w:p w14:paraId="56E93A4D" w14:textId="25216238" w:rsidR="00377526" w:rsidRPr="00490F95" w:rsidRDefault="00377526" w:rsidP="00703E4F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13D80740" w14:textId="620FB8AD" w:rsidR="00703E4F" w:rsidRDefault="00703E4F" w:rsidP="00703E4F">
            <w:pPr>
              <w:tabs>
                <w:tab w:val="left" w:pos="3312"/>
                <w:tab w:val="left" w:pos="6147"/>
                <w:tab w:val="left" w:pos="6856"/>
              </w:tabs>
              <w:spacing w:after="0"/>
              <w:jc w:val="left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br/>
            </w: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>
              <w:rPr>
                <w:rFonts w:ascii="Verdana" w:hAnsi="Verdana" w:cs="Calibri"/>
                <w:sz w:val="20"/>
                <w:lang w:val="en-GB"/>
              </w:rPr>
              <w:br/>
            </w:r>
            <w:r w:rsidRPr="00490F95">
              <w:rPr>
                <w:rFonts w:ascii="Verdana" w:hAnsi="Verdana" w:cs="Calibri"/>
                <w:sz w:val="20"/>
                <w:lang w:val="en-GB"/>
              </w:rPr>
              <w:lastRenderedPageBreak/>
              <w:t xml:space="preserve">Signature: </w:t>
            </w:r>
          </w:p>
          <w:p w14:paraId="56E93A52" w14:textId="619AED8D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E657C" w14:textId="77777777" w:rsidR="000228BC" w:rsidRDefault="000228BC">
      <w:r>
        <w:separator/>
      </w:r>
    </w:p>
  </w:endnote>
  <w:endnote w:type="continuationSeparator" w:id="0">
    <w:p w14:paraId="40AD541C" w14:textId="77777777" w:rsidR="000228BC" w:rsidRDefault="000228BC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CD747C" w:rsidRPr="00B223B0" w:rsidRDefault="00CD747C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10D58471" w14:textId="77777777" w:rsidR="00CD747C" w:rsidRPr="00B223B0" w:rsidRDefault="00CD747C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B223B0" w:rsidRDefault="009F5B61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All refererences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B223B0" w:rsidRDefault="00A568F8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A" w14:textId="517C70B6" w:rsidR="00F8532D" w:rsidRPr="00672D6F" w:rsidRDefault="00F8532D" w:rsidP="00B223B0">
      <w:pPr>
        <w:pStyle w:val="EndnoteText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1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7">
    <w:p w14:paraId="70AAE2E3" w14:textId="3286834E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EndnoteReference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36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1B791" w14:textId="77777777" w:rsidR="000228BC" w:rsidRDefault="000228BC">
      <w:r>
        <w:separator/>
      </w:r>
    </w:p>
  </w:footnote>
  <w:footnote w:type="continuationSeparator" w:id="0">
    <w:p w14:paraId="08ACF4D5" w14:textId="77777777" w:rsidR="000228BC" w:rsidRDefault="00022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lt-LT" w:eastAsia="lt-L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70" w14:textId="7D5DD6AB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70" w14:textId="7D5DD6AB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lt-LT" w:eastAsia="lt-LT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C204FCC"/>
    <w:multiLevelType w:val="hybridMultilevel"/>
    <w:tmpl w:val="24960A78"/>
    <w:lvl w:ilvl="0" w:tplc="4DE485BC">
      <w:start w:val="1"/>
      <w:numFmt w:val="bullet"/>
      <w:lvlText w:val="-"/>
      <w:lvlJc w:val="left"/>
      <w:pPr>
        <w:ind w:left="435" w:hanging="360"/>
      </w:pPr>
      <w:rPr>
        <w:rFonts w:ascii="Verdana" w:eastAsia="Times New Roman" w:hAnsi="Verdana" w:cs="Calibri" w:hint="default"/>
      </w:rPr>
    </w:lvl>
    <w:lvl w:ilvl="1" w:tplc="0427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3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4" w15:restartNumberingAfterBreak="0">
    <w:nsid w:val="5D1E207A"/>
    <w:multiLevelType w:val="hybridMultilevel"/>
    <w:tmpl w:val="ACF26E62"/>
    <w:lvl w:ilvl="0" w:tplc="EC2E2BB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7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7"/>
  </w:num>
  <w:num w:numId="5">
    <w:abstractNumId w:val="12"/>
  </w:num>
  <w:num w:numId="6">
    <w:abstractNumId w:val="16"/>
  </w:num>
  <w:num w:numId="7">
    <w:abstractNumId w:val="27"/>
  </w:num>
  <w:num w:numId="8">
    <w:abstractNumId w:val="28"/>
  </w:num>
  <w:num w:numId="9">
    <w:abstractNumId w:val="14"/>
  </w:num>
  <w:num w:numId="10">
    <w:abstractNumId w:val="26"/>
  </w:num>
  <w:num w:numId="11">
    <w:abstractNumId w:val="25"/>
  </w:num>
  <w:num w:numId="12">
    <w:abstractNumId w:val="20"/>
  </w:num>
  <w:num w:numId="13">
    <w:abstractNumId w:val="23"/>
  </w:num>
  <w:num w:numId="14">
    <w:abstractNumId w:val="11"/>
  </w:num>
  <w:num w:numId="15">
    <w:abstractNumId w:val="15"/>
  </w:num>
  <w:num w:numId="16">
    <w:abstractNumId w:val="8"/>
  </w:num>
  <w:num w:numId="17">
    <w:abstractNumId w:val="13"/>
  </w:num>
  <w:num w:numId="18">
    <w:abstractNumId w:val="29"/>
  </w:num>
  <w:num w:numId="19">
    <w:abstractNumId w:val="22"/>
  </w:num>
  <w:num w:numId="20">
    <w:abstractNumId w:val="9"/>
  </w:num>
  <w:num w:numId="21">
    <w:abstractNumId w:val="18"/>
  </w:num>
  <w:num w:numId="22">
    <w:abstractNumId w:val="19"/>
  </w:num>
  <w:num w:numId="23">
    <w:abstractNumId w:val="21"/>
  </w:num>
  <w:num w:numId="24">
    <w:abstractNumId w:val="7"/>
  </w:num>
  <w:num w:numId="25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05C8"/>
    <w:rsid w:val="00012209"/>
    <w:rsid w:val="00012BD6"/>
    <w:rsid w:val="000130A9"/>
    <w:rsid w:val="00014383"/>
    <w:rsid w:val="00014945"/>
    <w:rsid w:val="00014C4D"/>
    <w:rsid w:val="00015B0A"/>
    <w:rsid w:val="000175AD"/>
    <w:rsid w:val="000228BC"/>
    <w:rsid w:val="00023470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23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559A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37264"/>
    <w:rsid w:val="00140769"/>
    <w:rsid w:val="00142A0B"/>
    <w:rsid w:val="00142E7C"/>
    <w:rsid w:val="001437D7"/>
    <w:rsid w:val="00144275"/>
    <w:rsid w:val="0014545E"/>
    <w:rsid w:val="001507B9"/>
    <w:rsid w:val="00151D39"/>
    <w:rsid w:val="0015235B"/>
    <w:rsid w:val="001532C9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374F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0EB9"/>
    <w:rsid w:val="001C13EE"/>
    <w:rsid w:val="001C2C9B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0B6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5F3D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01B6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0CB1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87340"/>
    <w:rsid w:val="00490C9A"/>
    <w:rsid w:val="00490CA2"/>
    <w:rsid w:val="00490F95"/>
    <w:rsid w:val="004943F7"/>
    <w:rsid w:val="004969F1"/>
    <w:rsid w:val="004A195E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47EE"/>
    <w:rsid w:val="004F5483"/>
    <w:rsid w:val="005004B5"/>
    <w:rsid w:val="005015A9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5C42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4E8F"/>
    <w:rsid w:val="00590FA1"/>
    <w:rsid w:val="00592D13"/>
    <w:rsid w:val="005931F7"/>
    <w:rsid w:val="00593D06"/>
    <w:rsid w:val="00594268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064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3643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67C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197"/>
    <w:rsid w:val="00667705"/>
    <w:rsid w:val="006677CA"/>
    <w:rsid w:val="00670553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4DC4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3E4F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1EA1"/>
    <w:rsid w:val="007A234F"/>
    <w:rsid w:val="007A2ADC"/>
    <w:rsid w:val="007A4430"/>
    <w:rsid w:val="007A4813"/>
    <w:rsid w:val="007A4E66"/>
    <w:rsid w:val="007A6012"/>
    <w:rsid w:val="007A772C"/>
    <w:rsid w:val="007A7994"/>
    <w:rsid w:val="007A7C1E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2578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0E13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5D01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97AE9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5D2F"/>
    <w:rsid w:val="00AB6448"/>
    <w:rsid w:val="00AB6470"/>
    <w:rsid w:val="00AB666B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AF5EAE"/>
    <w:rsid w:val="00B02937"/>
    <w:rsid w:val="00B02B10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5D1D"/>
    <w:rsid w:val="00B37B6A"/>
    <w:rsid w:val="00B4050A"/>
    <w:rsid w:val="00B40DFB"/>
    <w:rsid w:val="00B418E9"/>
    <w:rsid w:val="00B422F5"/>
    <w:rsid w:val="00B425C0"/>
    <w:rsid w:val="00B444A2"/>
    <w:rsid w:val="00B47ADA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69AE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034"/>
    <w:rsid w:val="00B774C6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BF7771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660A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A44"/>
    <w:rsid w:val="00CD5C17"/>
    <w:rsid w:val="00CD5E32"/>
    <w:rsid w:val="00CD747C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120E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503C"/>
    <w:rsid w:val="00D8798B"/>
    <w:rsid w:val="00D91DFA"/>
    <w:rsid w:val="00D9221E"/>
    <w:rsid w:val="00D93E20"/>
    <w:rsid w:val="00D93EF4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D4EF6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440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2A66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C91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561F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5C0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52A6"/>
    <w:rsid w:val="00F65EDF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1F5B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E6520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02469BC6-3752-433F-BD6A-40016F13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uiPriority w:val="99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rFonts w:ascii="Verdana" w:hAnsi="Verdana"/>
      <w:sz w:val="24"/>
      <w:lang w:val="fr-FR" w:eastAsia="x-none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99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52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ton.skendaj@unitir.edu.a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urostat/ramon/nomenclatures/index.cfm?TargetUrl=LST_NOM_DTL&amp;StrNom=NACE_REV2&amp;StrLanguageCode=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844E2F06-C90A-473A-A863-6F42F283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424</Words>
  <Characters>2418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2837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ledian hasa</cp:lastModifiedBy>
  <cp:revision>2</cp:revision>
  <cp:lastPrinted>2017-09-07T12:49:00Z</cp:lastPrinted>
  <dcterms:created xsi:type="dcterms:W3CDTF">2019-03-27T15:15:00Z</dcterms:created>
  <dcterms:modified xsi:type="dcterms:W3CDTF">2019-03-27T15:15:00Z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